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A068E" w14:textId="77777777" w:rsidR="00C43011" w:rsidRDefault="00C43011">
      <w:r>
        <w:t>Middle School Rusty Bucket 7/8</w:t>
      </w:r>
    </w:p>
    <w:p w14:paraId="745D209E" w14:textId="26FA6754" w:rsidR="00A9204E" w:rsidRDefault="00C43011">
      <w:r>
        <w:t xml:space="preserve"> Girls 8/31/2021</w:t>
      </w:r>
    </w:p>
    <w:p w14:paraId="203D0BFE" w14:textId="6101CEE3" w:rsidR="00C43011" w:rsidRDefault="00C43011"/>
    <w:p w14:paraId="1D6ABC79" w14:textId="41FA2EF2" w:rsidR="00C43011" w:rsidRDefault="00C43011">
      <w:r>
        <w:t>Team Totals</w:t>
      </w:r>
    </w:p>
    <w:p w14:paraId="35E7DBD9" w14:textId="5A2FF02D" w:rsidR="00C43011" w:rsidRDefault="00C43011" w:rsidP="00C43011">
      <w:pPr>
        <w:pStyle w:val="ListParagraph"/>
        <w:numPr>
          <w:ilvl w:val="0"/>
          <w:numId w:val="24"/>
        </w:numPr>
      </w:pPr>
      <w:proofErr w:type="spellStart"/>
      <w:r>
        <w:t>Simle</w:t>
      </w:r>
      <w:proofErr w:type="spellEnd"/>
      <w:r>
        <w:t xml:space="preserve"> 31</w:t>
      </w:r>
    </w:p>
    <w:p w14:paraId="2067B8AC" w14:textId="682DDDB9" w:rsidR="00C43011" w:rsidRDefault="00C43011" w:rsidP="00C43011">
      <w:pPr>
        <w:pStyle w:val="ListParagraph"/>
        <w:numPr>
          <w:ilvl w:val="0"/>
          <w:numId w:val="24"/>
        </w:numPr>
      </w:pPr>
      <w:r>
        <w:t>Horizon 42</w:t>
      </w:r>
    </w:p>
    <w:p w14:paraId="10BA9CC7" w14:textId="6614FF37" w:rsidR="00C43011" w:rsidRDefault="00C43011" w:rsidP="00C43011">
      <w:pPr>
        <w:pStyle w:val="ListParagraph"/>
        <w:numPr>
          <w:ilvl w:val="0"/>
          <w:numId w:val="24"/>
        </w:numPr>
      </w:pPr>
      <w:r>
        <w:t>Wachter 61</w:t>
      </w:r>
    </w:p>
    <w:p w14:paraId="12C1A7E1" w14:textId="2A1075C5" w:rsidR="00C43011" w:rsidRDefault="00C43011" w:rsidP="00C43011">
      <w:pPr>
        <w:pStyle w:val="ListParagraph"/>
        <w:numPr>
          <w:ilvl w:val="0"/>
          <w:numId w:val="24"/>
        </w:numPr>
      </w:pPr>
      <w:r>
        <w:t>Mandan 79</w:t>
      </w:r>
    </w:p>
    <w:p w14:paraId="5482D82A" w14:textId="77777777" w:rsidR="00C43011" w:rsidRDefault="00C43011" w:rsidP="00C43011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540"/>
        <w:gridCol w:w="1080"/>
        <w:gridCol w:w="360"/>
        <w:gridCol w:w="540"/>
        <w:gridCol w:w="1800"/>
        <w:gridCol w:w="720"/>
        <w:gridCol w:w="1255"/>
      </w:tblGrid>
      <w:tr w:rsidR="00C43011" w14:paraId="5088435D" w14:textId="77777777" w:rsidTr="00E02CDF">
        <w:tc>
          <w:tcPr>
            <w:tcW w:w="625" w:type="dxa"/>
          </w:tcPr>
          <w:p w14:paraId="60E11967" w14:textId="5FD1BCB4" w:rsidR="00C43011" w:rsidRDefault="00C43011" w:rsidP="00C43011">
            <w:r>
              <w:t>1</w:t>
            </w:r>
          </w:p>
        </w:tc>
        <w:tc>
          <w:tcPr>
            <w:tcW w:w="2430" w:type="dxa"/>
          </w:tcPr>
          <w:p w14:paraId="36986CA5" w14:textId="19D1D20C" w:rsidR="00C43011" w:rsidRDefault="00C43011" w:rsidP="00C43011">
            <w:r>
              <w:t xml:space="preserve">McKenzie </w:t>
            </w:r>
            <w:proofErr w:type="spellStart"/>
            <w:r>
              <w:t>Hildremyr</w:t>
            </w:r>
            <w:proofErr w:type="spellEnd"/>
          </w:p>
        </w:tc>
        <w:tc>
          <w:tcPr>
            <w:tcW w:w="540" w:type="dxa"/>
          </w:tcPr>
          <w:p w14:paraId="108CC2D2" w14:textId="4013E83C" w:rsidR="00C43011" w:rsidRDefault="00C43011" w:rsidP="00C43011">
            <w:r>
              <w:t>S</w:t>
            </w:r>
          </w:p>
        </w:tc>
        <w:tc>
          <w:tcPr>
            <w:tcW w:w="1080" w:type="dxa"/>
          </w:tcPr>
          <w:p w14:paraId="031AB3B5" w14:textId="69AB40E7" w:rsidR="00C43011" w:rsidRDefault="00B957CD" w:rsidP="00C43011">
            <w:r>
              <w:t>8:10</w:t>
            </w:r>
          </w:p>
        </w:tc>
        <w:tc>
          <w:tcPr>
            <w:tcW w:w="360" w:type="dxa"/>
          </w:tcPr>
          <w:p w14:paraId="326CC9D2" w14:textId="77777777" w:rsidR="00C43011" w:rsidRDefault="00C43011" w:rsidP="00C43011"/>
        </w:tc>
        <w:tc>
          <w:tcPr>
            <w:tcW w:w="540" w:type="dxa"/>
          </w:tcPr>
          <w:p w14:paraId="1287576F" w14:textId="7FF8718C" w:rsidR="00C43011" w:rsidRDefault="00C43011" w:rsidP="00C43011">
            <w:r>
              <w:t>24</w:t>
            </w:r>
          </w:p>
        </w:tc>
        <w:tc>
          <w:tcPr>
            <w:tcW w:w="1800" w:type="dxa"/>
          </w:tcPr>
          <w:p w14:paraId="6D31F525" w14:textId="55300833" w:rsidR="00C43011" w:rsidRDefault="00E02CDF" w:rsidP="00C43011">
            <w:r>
              <w:t>Taylor Cavett</w:t>
            </w:r>
          </w:p>
        </w:tc>
        <w:tc>
          <w:tcPr>
            <w:tcW w:w="720" w:type="dxa"/>
          </w:tcPr>
          <w:p w14:paraId="309672A5" w14:textId="2EB77A60" w:rsidR="00C43011" w:rsidRDefault="00E02CDF" w:rsidP="00C43011">
            <w:r>
              <w:t>W</w:t>
            </w:r>
          </w:p>
        </w:tc>
        <w:tc>
          <w:tcPr>
            <w:tcW w:w="1255" w:type="dxa"/>
          </w:tcPr>
          <w:p w14:paraId="16B8F47E" w14:textId="17087A23" w:rsidR="00C43011" w:rsidRDefault="00B957CD" w:rsidP="00C43011">
            <w:r>
              <w:t>9:52</w:t>
            </w:r>
          </w:p>
        </w:tc>
      </w:tr>
      <w:tr w:rsidR="00C43011" w14:paraId="23922D3B" w14:textId="77777777" w:rsidTr="00E02CDF">
        <w:tc>
          <w:tcPr>
            <w:tcW w:w="625" w:type="dxa"/>
          </w:tcPr>
          <w:p w14:paraId="168D2C77" w14:textId="0C412EAB" w:rsidR="00C43011" w:rsidRDefault="00C43011" w:rsidP="00C43011">
            <w:r>
              <w:t>2</w:t>
            </w:r>
          </w:p>
        </w:tc>
        <w:tc>
          <w:tcPr>
            <w:tcW w:w="2430" w:type="dxa"/>
          </w:tcPr>
          <w:p w14:paraId="40EF975D" w14:textId="197CB360" w:rsidR="00C43011" w:rsidRDefault="00C43011" w:rsidP="00C43011">
            <w:r>
              <w:t>Lauren Woeste</w:t>
            </w:r>
          </w:p>
        </w:tc>
        <w:tc>
          <w:tcPr>
            <w:tcW w:w="540" w:type="dxa"/>
          </w:tcPr>
          <w:p w14:paraId="428EA539" w14:textId="6180C38D" w:rsidR="00C43011" w:rsidRDefault="00C43011" w:rsidP="00C43011">
            <w:r>
              <w:t>S</w:t>
            </w:r>
          </w:p>
        </w:tc>
        <w:tc>
          <w:tcPr>
            <w:tcW w:w="1080" w:type="dxa"/>
          </w:tcPr>
          <w:p w14:paraId="75655EC2" w14:textId="54DDF84E" w:rsidR="00C43011" w:rsidRDefault="00B957CD" w:rsidP="00C43011">
            <w:r>
              <w:t>8:14</w:t>
            </w:r>
          </w:p>
        </w:tc>
        <w:tc>
          <w:tcPr>
            <w:tcW w:w="360" w:type="dxa"/>
          </w:tcPr>
          <w:p w14:paraId="4CF13DA0" w14:textId="77777777" w:rsidR="00C43011" w:rsidRDefault="00C43011" w:rsidP="00C43011"/>
        </w:tc>
        <w:tc>
          <w:tcPr>
            <w:tcW w:w="540" w:type="dxa"/>
          </w:tcPr>
          <w:p w14:paraId="5DD5F46C" w14:textId="37D08C6B" w:rsidR="00C43011" w:rsidRDefault="00C43011" w:rsidP="00C43011">
            <w:r>
              <w:t>25</w:t>
            </w:r>
          </w:p>
        </w:tc>
        <w:tc>
          <w:tcPr>
            <w:tcW w:w="1800" w:type="dxa"/>
          </w:tcPr>
          <w:p w14:paraId="740EB025" w14:textId="6E949D7F" w:rsidR="00C43011" w:rsidRDefault="00E02CDF" w:rsidP="00C43011">
            <w:r>
              <w:t xml:space="preserve">Ellie </w:t>
            </w:r>
            <w:proofErr w:type="spellStart"/>
            <w:r>
              <w:t>Rensch</w:t>
            </w:r>
            <w:proofErr w:type="spellEnd"/>
          </w:p>
        </w:tc>
        <w:tc>
          <w:tcPr>
            <w:tcW w:w="720" w:type="dxa"/>
          </w:tcPr>
          <w:p w14:paraId="72885E45" w14:textId="566AF371" w:rsidR="00C43011" w:rsidRDefault="00E02CDF" w:rsidP="00C43011">
            <w:r>
              <w:t>W</w:t>
            </w:r>
          </w:p>
        </w:tc>
        <w:tc>
          <w:tcPr>
            <w:tcW w:w="1255" w:type="dxa"/>
          </w:tcPr>
          <w:p w14:paraId="74956D62" w14:textId="2FB7BF6F" w:rsidR="00C43011" w:rsidRDefault="00B957CD" w:rsidP="00C43011">
            <w:r>
              <w:t>9:54</w:t>
            </w:r>
          </w:p>
        </w:tc>
      </w:tr>
      <w:tr w:rsidR="00C43011" w14:paraId="1BB32BF4" w14:textId="77777777" w:rsidTr="00E02CDF">
        <w:tc>
          <w:tcPr>
            <w:tcW w:w="625" w:type="dxa"/>
          </w:tcPr>
          <w:p w14:paraId="39DE082D" w14:textId="3BA81177" w:rsidR="00C43011" w:rsidRDefault="00C43011" w:rsidP="00C43011">
            <w:r>
              <w:t>3</w:t>
            </w:r>
          </w:p>
        </w:tc>
        <w:tc>
          <w:tcPr>
            <w:tcW w:w="2430" w:type="dxa"/>
          </w:tcPr>
          <w:p w14:paraId="15EC74BA" w14:textId="019F9136" w:rsidR="00C43011" w:rsidRDefault="00C43011" w:rsidP="00C43011">
            <w:r>
              <w:t>Addison Heck</w:t>
            </w:r>
          </w:p>
        </w:tc>
        <w:tc>
          <w:tcPr>
            <w:tcW w:w="540" w:type="dxa"/>
          </w:tcPr>
          <w:p w14:paraId="2B46B6E6" w14:textId="619264E9" w:rsidR="00C43011" w:rsidRDefault="00C43011" w:rsidP="00C43011">
            <w:r>
              <w:t>H</w:t>
            </w:r>
          </w:p>
        </w:tc>
        <w:tc>
          <w:tcPr>
            <w:tcW w:w="1080" w:type="dxa"/>
          </w:tcPr>
          <w:p w14:paraId="52E3594A" w14:textId="34F06EF1" w:rsidR="00C43011" w:rsidRDefault="00B957CD" w:rsidP="00C43011">
            <w:r>
              <w:t>8:15</w:t>
            </w:r>
          </w:p>
        </w:tc>
        <w:tc>
          <w:tcPr>
            <w:tcW w:w="360" w:type="dxa"/>
          </w:tcPr>
          <w:p w14:paraId="76E54D83" w14:textId="77777777" w:rsidR="00C43011" w:rsidRDefault="00C43011" w:rsidP="00C43011"/>
        </w:tc>
        <w:tc>
          <w:tcPr>
            <w:tcW w:w="540" w:type="dxa"/>
          </w:tcPr>
          <w:p w14:paraId="55DB8E6E" w14:textId="7DDE8BAE" w:rsidR="00C43011" w:rsidRDefault="00C43011" w:rsidP="00C43011">
            <w:r>
              <w:t>26</w:t>
            </w:r>
          </w:p>
        </w:tc>
        <w:tc>
          <w:tcPr>
            <w:tcW w:w="1800" w:type="dxa"/>
          </w:tcPr>
          <w:p w14:paraId="62F3E4E8" w14:textId="5983D463" w:rsidR="00C43011" w:rsidRDefault="00E02CDF" w:rsidP="00C43011">
            <w:r>
              <w:t>Kya Brannan-Jorgenson</w:t>
            </w:r>
          </w:p>
        </w:tc>
        <w:tc>
          <w:tcPr>
            <w:tcW w:w="720" w:type="dxa"/>
          </w:tcPr>
          <w:p w14:paraId="41A1750B" w14:textId="6C2F0F3C" w:rsidR="00C43011" w:rsidRDefault="00E02CDF" w:rsidP="00C43011">
            <w:r>
              <w:t>H</w:t>
            </w:r>
          </w:p>
        </w:tc>
        <w:tc>
          <w:tcPr>
            <w:tcW w:w="1255" w:type="dxa"/>
          </w:tcPr>
          <w:p w14:paraId="6A13FBE3" w14:textId="69297EE2" w:rsidR="00C43011" w:rsidRDefault="00B957CD" w:rsidP="00C43011">
            <w:r>
              <w:t>9:55</w:t>
            </w:r>
          </w:p>
        </w:tc>
      </w:tr>
      <w:tr w:rsidR="00C43011" w14:paraId="7EB1B494" w14:textId="77777777" w:rsidTr="00E02CDF">
        <w:tc>
          <w:tcPr>
            <w:tcW w:w="625" w:type="dxa"/>
          </w:tcPr>
          <w:p w14:paraId="43A9E61D" w14:textId="39B2D6AD" w:rsidR="00C43011" w:rsidRDefault="00C43011" w:rsidP="00C43011">
            <w:r>
              <w:t>4</w:t>
            </w:r>
          </w:p>
        </w:tc>
        <w:tc>
          <w:tcPr>
            <w:tcW w:w="2430" w:type="dxa"/>
          </w:tcPr>
          <w:p w14:paraId="67EDC265" w14:textId="3C21AA2D" w:rsidR="00C43011" w:rsidRDefault="00C43011" w:rsidP="00C43011">
            <w:r>
              <w:t xml:space="preserve">Ava </w:t>
            </w:r>
            <w:proofErr w:type="spellStart"/>
            <w:r>
              <w:t>Rerick</w:t>
            </w:r>
            <w:proofErr w:type="spellEnd"/>
          </w:p>
        </w:tc>
        <w:tc>
          <w:tcPr>
            <w:tcW w:w="540" w:type="dxa"/>
          </w:tcPr>
          <w:p w14:paraId="2747910F" w14:textId="728A5A55" w:rsidR="00C43011" w:rsidRDefault="00C43011" w:rsidP="00C43011">
            <w:r>
              <w:t>M</w:t>
            </w:r>
          </w:p>
        </w:tc>
        <w:tc>
          <w:tcPr>
            <w:tcW w:w="1080" w:type="dxa"/>
          </w:tcPr>
          <w:p w14:paraId="7F94A34B" w14:textId="6592CEB8" w:rsidR="00C43011" w:rsidRDefault="00B957CD" w:rsidP="00C43011">
            <w:r>
              <w:t>8:22</w:t>
            </w:r>
          </w:p>
        </w:tc>
        <w:tc>
          <w:tcPr>
            <w:tcW w:w="360" w:type="dxa"/>
          </w:tcPr>
          <w:p w14:paraId="044972F4" w14:textId="77777777" w:rsidR="00C43011" w:rsidRDefault="00C43011" w:rsidP="00C43011"/>
        </w:tc>
        <w:tc>
          <w:tcPr>
            <w:tcW w:w="540" w:type="dxa"/>
          </w:tcPr>
          <w:p w14:paraId="10CBB41D" w14:textId="1A30019F" w:rsidR="00C43011" w:rsidRDefault="00C43011" w:rsidP="00C43011">
            <w:r>
              <w:t>27</w:t>
            </w:r>
          </w:p>
        </w:tc>
        <w:tc>
          <w:tcPr>
            <w:tcW w:w="1800" w:type="dxa"/>
          </w:tcPr>
          <w:p w14:paraId="71C97C39" w14:textId="4AFDCB7A" w:rsidR="00C43011" w:rsidRDefault="00E02CDF" w:rsidP="00C43011">
            <w:r>
              <w:t>Grace Neuman</w:t>
            </w:r>
          </w:p>
        </w:tc>
        <w:tc>
          <w:tcPr>
            <w:tcW w:w="720" w:type="dxa"/>
          </w:tcPr>
          <w:p w14:paraId="59AF7FAE" w14:textId="0573EB5A" w:rsidR="00C43011" w:rsidRDefault="00E02CDF" w:rsidP="00C43011">
            <w:r>
              <w:t>W</w:t>
            </w:r>
          </w:p>
        </w:tc>
        <w:tc>
          <w:tcPr>
            <w:tcW w:w="1255" w:type="dxa"/>
          </w:tcPr>
          <w:p w14:paraId="3CC2227C" w14:textId="73FD9606" w:rsidR="00C43011" w:rsidRDefault="00B957CD" w:rsidP="00C43011">
            <w:r>
              <w:t>9:57</w:t>
            </w:r>
          </w:p>
        </w:tc>
      </w:tr>
      <w:tr w:rsidR="00C43011" w14:paraId="53EA457E" w14:textId="77777777" w:rsidTr="00E02CDF">
        <w:tc>
          <w:tcPr>
            <w:tcW w:w="625" w:type="dxa"/>
          </w:tcPr>
          <w:p w14:paraId="02698130" w14:textId="1CE27986" w:rsidR="00C43011" w:rsidRDefault="00C43011" w:rsidP="00C43011">
            <w:r>
              <w:t>5</w:t>
            </w:r>
          </w:p>
        </w:tc>
        <w:tc>
          <w:tcPr>
            <w:tcW w:w="2430" w:type="dxa"/>
          </w:tcPr>
          <w:p w14:paraId="248DC5D0" w14:textId="3D68A169" w:rsidR="00C43011" w:rsidRDefault="00C43011" w:rsidP="00C43011">
            <w:proofErr w:type="spellStart"/>
            <w:r>
              <w:t>Bryar</w:t>
            </w:r>
            <w:proofErr w:type="spellEnd"/>
            <w:r>
              <w:t xml:space="preserve"> Jahner</w:t>
            </w:r>
          </w:p>
        </w:tc>
        <w:tc>
          <w:tcPr>
            <w:tcW w:w="540" w:type="dxa"/>
          </w:tcPr>
          <w:p w14:paraId="6DEA78F4" w14:textId="1130D1AA" w:rsidR="00C43011" w:rsidRDefault="00E02CDF" w:rsidP="00C43011">
            <w:r>
              <w:t>W</w:t>
            </w:r>
          </w:p>
        </w:tc>
        <w:tc>
          <w:tcPr>
            <w:tcW w:w="1080" w:type="dxa"/>
          </w:tcPr>
          <w:p w14:paraId="572F28EB" w14:textId="44B475AF" w:rsidR="00C43011" w:rsidRDefault="00B957CD" w:rsidP="00C43011">
            <w:r>
              <w:t>8:23</w:t>
            </w:r>
          </w:p>
        </w:tc>
        <w:tc>
          <w:tcPr>
            <w:tcW w:w="360" w:type="dxa"/>
          </w:tcPr>
          <w:p w14:paraId="47419803" w14:textId="77777777" w:rsidR="00C43011" w:rsidRDefault="00C43011" w:rsidP="00C43011"/>
        </w:tc>
        <w:tc>
          <w:tcPr>
            <w:tcW w:w="540" w:type="dxa"/>
          </w:tcPr>
          <w:p w14:paraId="3A71805C" w14:textId="229C2C4B" w:rsidR="00C43011" w:rsidRDefault="00C43011" w:rsidP="00C43011">
            <w:r>
              <w:t>28</w:t>
            </w:r>
          </w:p>
        </w:tc>
        <w:tc>
          <w:tcPr>
            <w:tcW w:w="1800" w:type="dxa"/>
          </w:tcPr>
          <w:p w14:paraId="2F561806" w14:textId="32863929" w:rsidR="00C43011" w:rsidRDefault="00E02CDF" w:rsidP="00C43011">
            <w:r>
              <w:t xml:space="preserve">Emre </w:t>
            </w:r>
            <w:proofErr w:type="spellStart"/>
            <w:r>
              <w:t>Sacowsky</w:t>
            </w:r>
            <w:proofErr w:type="spellEnd"/>
          </w:p>
        </w:tc>
        <w:tc>
          <w:tcPr>
            <w:tcW w:w="720" w:type="dxa"/>
          </w:tcPr>
          <w:p w14:paraId="14E4666A" w14:textId="624BA246" w:rsidR="00C43011" w:rsidRDefault="00E02CDF" w:rsidP="00C43011">
            <w:r>
              <w:t>H</w:t>
            </w:r>
          </w:p>
        </w:tc>
        <w:tc>
          <w:tcPr>
            <w:tcW w:w="1255" w:type="dxa"/>
          </w:tcPr>
          <w:p w14:paraId="1939A7E2" w14:textId="5B528FD4" w:rsidR="00C43011" w:rsidRDefault="00B957CD" w:rsidP="00C43011">
            <w:r>
              <w:t>9:59</w:t>
            </w:r>
          </w:p>
        </w:tc>
      </w:tr>
      <w:tr w:rsidR="00C43011" w14:paraId="645F4C28" w14:textId="77777777" w:rsidTr="00E02CDF">
        <w:tc>
          <w:tcPr>
            <w:tcW w:w="625" w:type="dxa"/>
          </w:tcPr>
          <w:p w14:paraId="5D78DC0C" w14:textId="375CD8E1" w:rsidR="00C43011" w:rsidRDefault="00C43011" w:rsidP="00C43011">
            <w:r>
              <w:t>6</w:t>
            </w:r>
          </w:p>
        </w:tc>
        <w:tc>
          <w:tcPr>
            <w:tcW w:w="2430" w:type="dxa"/>
          </w:tcPr>
          <w:p w14:paraId="009E9A12" w14:textId="74ACE00D" w:rsidR="00C43011" w:rsidRDefault="00E02CDF" w:rsidP="00C43011">
            <w:r>
              <w:t>Jemimah Guenther</w:t>
            </w:r>
          </w:p>
        </w:tc>
        <w:tc>
          <w:tcPr>
            <w:tcW w:w="540" w:type="dxa"/>
          </w:tcPr>
          <w:p w14:paraId="5F89529E" w14:textId="271C431E" w:rsidR="00C43011" w:rsidRDefault="00E02CDF" w:rsidP="00C43011">
            <w:r>
              <w:t>S</w:t>
            </w:r>
          </w:p>
        </w:tc>
        <w:tc>
          <w:tcPr>
            <w:tcW w:w="1080" w:type="dxa"/>
          </w:tcPr>
          <w:p w14:paraId="32336C70" w14:textId="07D72FFF" w:rsidR="00C43011" w:rsidRDefault="00B957CD" w:rsidP="00C43011">
            <w:r>
              <w:t>8:31</w:t>
            </w:r>
          </w:p>
        </w:tc>
        <w:tc>
          <w:tcPr>
            <w:tcW w:w="360" w:type="dxa"/>
          </w:tcPr>
          <w:p w14:paraId="79D3DF59" w14:textId="77777777" w:rsidR="00C43011" w:rsidRDefault="00C43011" w:rsidP="00C43011"/>
        </w:tc>
        <w:tc>
          <w:tcPr>
            <w:tcW w:w="540" w:type="dxa"/>
          </w:tcPr>
          <w:p w14:paraId="502C514B" w14:textId="4DC064F0" w:rsidR="00C43011" w:rsidRDefault="00C43011" w:rsidP="00C43011">
            <w:r>
              <w:t>29</w:t>
            </w:r>
          </w:p>
        </w:tc>
        <w:tc>
          <w:tcPr>
            <w:tcW w:w="1800" w:type="dxa"/>
          </w:tcPr>
          <w:p w14:paraId="4F377CBE" w14:textId="4C2AF84F" w:rsidR="00C43011" w:rsidRDefault="00E02CDF" w:rsidP="00C43011">
            <w:r>
              <w:t>Chance Gerhardt</w:t>
            </w:r>
          </w:p>
        </w:tc>
        <w:tc>
          <w:tcPr>
            <w:tcW w:w="720" w:type="dxa"/>
          </w:tcPr>
          <w:p w14:paraId="1EB95E57" w14:textId="2784C53E" w:rsidR="00C43011" w:rsidRDefault="00E02CDF" w:rsidP="00C43011">
            <w:r>
              <w:t>M</w:t>
            </w:r>
          </w:p>
        </w:tc>
        <w:tc>
          <w:tcPr>
            <w:tcW w:w="1255" w:type="dxa"/>
          </w:tcPr>
          <w:p w14:paraId="4864F6DD" w14:textId="21DAEE38" w:rsidR="00C43011" w:rsidRDefault="00B957CD" w:rsidP="00C43011">
            <w:r>
              <w:t>10:01</w:t>
            </w:r>
          </w:p>
        </w:tc>
      </w:tr>
      <w:tr w:rsidR="00C43011" w14:paraId="2BD0C025" w14:textId="77777777" w:rsidTr="00E02CDF">
        <w:tc>
          <w:tcPr>
            <w:tcW w:w="625" w:type="dxa"/>
          </w:tcPr>
          <w:p w14:paraId="36F98C80" w14:textId="7FF90959" w:rsidR="00C43011" w:rsidRDefault="00C43011" w:rsidP="00C43011">
            <w:r>
              <w:t>7</w:t>
            </w:r>
          </w:p>
        </w:tc>
        <w:tc>
          <w:tcPr>
            <w:tcW w:w="2430" w:type="dxa"/>
          </w:tcPr>
          <w:p w14:paraId="1E8FC88B" w14:textId="0C5A64DE" w:rsidR="00C43011" w:rsidRDefault="00E02CDF" w:rsidP="00C43011">
            <w:r>
              <w:t xml:space="preserve">Bella </w:t>
            </w:r>
            <w:proofErr w:type="spellStart"/>
            <w:r>
              <w:t>Walth</w:t>
            </w:r>
            <w:proofErr w:type="spellEnd"/>
          </w:p>
        </w:tc>
        <w:tc>
          <w:tcPr>
            <w:tcW w:w="540" w:type="dxa"/>
          </w:tcPr>
          <w:p w14:paraId="0D0D3F43" w14:textId="77F4E772" w:rsidR="00C43011" w:rsidRDefault="00E02CDF" w:rsidP="00C43011">
            <w:r>
              <w:t>H</w:t>
            </w:r>
          </w:p>
        </w:tc>
        <w:tc>
          <w:tcPr>
            <w:tcW w:w="1080" w:type="dxa"/>
          </w:tcPr>
          <w:p w14:paraId="50409ABF" w14:textId="215791F1" w:rsidR="00C43011" w:rsidRDefault="00B957CD" w:rsidP="00C43011">
            <w:r>
              <w:t>8:33</w:t>
            </w:r>
          </w:p>
        </w:tc>
        <w:tc>
          <w:tcPr>
            <w:tcW w:w="360" w:type="dxa"/>
          </w:tcPr>
          <w:p w14:paraId="597D6E12" w14:textId="77777777" w:rsidR="00C43011" w:rsidRDefault="00C43011" w:rsidP="00C43011"/>
        </w:tc>
        <w:tc>
          <w:tcPr>
            <w:tcW w:w="540" w:type="dxa"/>
          </w:tcPr>
          <w:p w14:paraId="3BF49CD4" w14:textId="6EDD1641" w:rsidR="00C43011" w:rsidRDefault="00C43011" w:rsidP="00C43011">
            <w:r>
              <w:t>30</w:t>
            </w:r>
          </w:p>
        </w:tc>
        <w:tc>
          <w:tcPr>
            <w:tcW w:w="1800" w:type="dxa"/>
          </w:tcPr>
          <w:p w14:paraId="32314742" w14:textId="4BE3DC95" w:rsidR="00C43011" w:rsidRDefault="00E02CDF" w:rsidP="00C43011">
            <w:r>
              <w:t xml:space="preserve">Ebony Morrow </w:t>
            </w:r>
          </w:p>
        </w:tc>
        <w:tc>
          <w:tcPr>
            <w:tcW w:w="720" w:type="dxa"/>
          </w:tcPr>
          <w:p w14:paraId="27878B71" w14:textId="7F921611" w:rsidR="00C43011" w:rsidRDefault="00E02CDF" w:rsidP="00C43011">
            <w:r>
              <w:t>M</w:t>
            </w:r>
          </w:p>
        </w:tc>
        <w:tc>
          <w:tcPr>
            <w:tcW w:w="1255" w:type="dxa"/>
          </w:tcPr>
          <w:p w14:paraId="15FD2713" w14:textId="7774FFD1" w:rsidR="00C43011" w:rsidRDefault="00B957CD" w:rsidP="00C43011">
            <w:r>
              <w:t>10:07</w:t>
            </w:r>
          </w:p>
        </w:tc>
      </w:tr>
      <w:tr w:rsidR="00C43011" w14:paraId="78A7F4A9" w14:textId="77777777" w:rsidTr="00E02CDF">
        <w:tc>
          <w:tcPr>
            <w:tcW w:w="625" w:type="dxa"/>
          </w:tcPr>
          <w:p w14:paraId="026826C8" w14:textId="0FE8A4D4" w:rsidR="00C43011" w:rsidRDefault="00C43011" w:rsidP="00C43011">
            <w:r>
              <w:t>8</w:t>
            </w:r>
          </w:p>
        </w:tc>
        <w:tc>
          <w:tcPr>
            <w:tcW w:w="2430" w:type="dxa"/>
          </w:tcPr>
          <w:p w14:paraId="70A48A3D" w14:textId="6C17FC63" w:rsidR="00C43011" w:rsidRDefault="00E02CDF" w:rsidP="00C43011">
            <w:r>
              <w:t xml:space="preserve">Jillian </w:t>
            </w:r>
            <w:proofErr w:type="spellStart"/>
            <w:r>
              <w:t>Lemer</w:t>
            </w:r>
            <w:proofErr w:type="spellEnd"/>
          </w:p>
        </w:tc>
        <w:tc>
          <w:tcPr>
            <w:tcW w:w="540" w:type="dxa"/>
          </w:tcPr>
          <w:p w14:paraId="73584038" w14:textId="6F3A49E3" w:rsidR="00C43011" w:rsidRDefault="00E02CDF" w:rsidP="00C43011">
            <w:r>
              <w:t>H</w:t>
            </w:r>
          </w:p>
        </w:tc>
        <w:tc>
          <w:tcPr>
            <w:tcW w:w="1080" w:type="dxa"/>
          </w:tcPr>
          <w:p w14:paraId="1BA49111" w14:textId="4CB471F1" w:rsidR="00C43011" w:rsidRDefault="00B957CD" w:rsidP="00C43011">
            <w:r>
              <w:t>8:45</w:t>
            </w:r>
          </w:p>
        </w:tc>
        <w:tc>
          <w:tcPr>
            <w:tcW w:w="360" w:type="dxa"/>
          </w:tcPr>
          <w:p w14:paraId="135E023C" w14:textId="77777777" w:rsidR="00C43011" w:rsidRDefault="00C43011" w:rsidP="00C43011"/>
        </w:tc>
        <w:tc>
          <w:tcPr>
            <w:tcW w:w="540" w:type="dxa"/>
          </w:tcPr>
          <w:p w14:paraId="18886F19" w14:textId="7D09E404" w:rsidR="00C43011" w:rsidRDefault="00C43011" w:rsidP="00C43011">
            <w:r>
              <w:t>31</w:t>
            </w:r>
          </w:p>
        </w:tc>
        <w:tc>
          <w:tcPr>
            <w:tcW w:w="1800" w:type="dxa"/>
          </w:tcPr>
          <w:p w14:paraId="451AC782" w14:textId="51025A8C" w:rsidR="00C43011" w:rsidRDefault="00E02CDF" w:rsidP="00C43011">
            <w:r>
              <w:t>Jensen Hintz</w:t>
            </w:r>
          </w:p>
        </w:tc>
        <w:tc>
          <w:tcPr>
            <w:tcW w:w="720" w:type="dxa"/>
          </w:tcPr>
          <w:p w14:paraId="2F648D43" w14:textId="625881FA" w:rsidR="00C43011" w:rsidRDefault="00E02CDF" w:rsidP="00C43011">
            <w:r>
              <w:t>W</w:t>
            </w:r>
          </w:p>
        </w:tc>
        <w:tc>
          <w:tcPr>
            <w:tcW w:w="1255" w:type="dxa"/>
          </w:tcPr>
          <w:p w14:paraId="3F8BFE4F" w14:textId="48C44883" w:rsidR="00C43011" w:rsidRDefault="00B957CD" w:rsidP="00C43011">
            <w:r>
              <w:t>10:10</w:t>
            </w:r>
          </w:p>
        </w:tc>
      </w:tr>
      <w:tr w:rsidR="00C43011" w14:paraId="0668562E" w14:textId="77777777" w:rsidTr="00E02CDF">
        <w:tc>
          <w:tcPr>
            <w:tcW w:w="625" w:type="dxa"/>
          </w:tcPr>
          <w:p w14:paraId="5E620109" w14:textId="6B08187A" w:rsidR="00C43011" w:rsidRDefault="00C43011" w:rsidP="00C43011">
            <w:r>
              <w:t>9</w:t>
            </w:r>
          </w:p>
        </w:tc>
        <w:tc>
          <w:tcPr>
            <w:tcW w:w="2430" w:type="dxa"/>
          </w:tcPr>
          <w:p w14:paraId="70CEAA08" w14:textId="689ABF40" w:rsidR="00C43011" w:rsidRDefault="00E02CDF" w:rsidP="00C43011">
            <w:r>
              <w:t xml:space="preserve">Bailey </w:t>
            </w:r>
            <w:proofErr w:type="spellStart"/>
            <w:r>
              <w:t>Bitz</w:t>
            </w:r>
            <w:proofErr w:type="spellEnd"/>
          </w:p>
        </w:tc>
        <w:tc>
          <w:tcPr>
            <w:tcW w:w="540" w:type="dxa"/>
          </w:tcPr>
          <w:p w14:paraId="435DE719" w14:textId="13A7E8EC" w:rsidR="00C43011" w:rsidRDefault="00E02CDF" w:rsidP="00C43011">
            <w:r>
              <w:t>W</w:t>
            </w:r>
          </w:p>
        </w:tc>
        <w:tc>
          <w:tcPr>
            <w:tcW w:w="1080" w:type="dxa"/>
          </w:tcPr>
          <w:p w14:paraId="04777D08" w14:textId="16FF8288" w:rsidR="00C43011" w:rsidRDefault="00B957CD" w:rsidP="00C43011">
            <w:r>
              <w:t>8:49</w:t>
            </w:r>
          </w:p>
        </w:tc>
        <w:tc>
          <w:tcPr>
            <w:tcW w:w="360" w:type="dxa"/>
          </w:tcPr>
          <w:p w14:paraId="7704524D" w14:textId="77777777" w:rsidR="00C43011" w:rsidRDefault="00C43011" w:rsidP="00C43011"/>
        </w:tc>
        <w:tc>
          <w:tcPr>
            <w:tcW w:w="540" w:type="dxa"/>
          </w:tcPr>
          <w:p w14:paraId="7BD64F3A" w14:textId="0B7FA55D" w:rsidR="00C43011" w:rsidRDefault="00C43011" w:rsidP="00C43011">
            <w:r>
              <w:t>32</w:t>
            </w:r>
          </w:p>
        </w:tc>
        <w:tc>
          <w:tcPr>
            <w:tcW w:w="1800" w:type="dxa"/>
          </w:tcPr>
          <w:p w14:paraId="67AA5CA1" w14:textId="1CF2E892" w:rsidR="00C43011" w:rsidRDefault="00E02CDF" w:rsidP="00C43011">
            <w:r>
              <w:t>Elsa Kimmett</w:t>
            </w:r>
          </w:p>
        </w:tc>
        <w:tc>
          <w:tcPr>
            <w:tcW w:w="720" w:type="dxa"/>
          </w:tcPr>
          <w:p w14:paraId="0DB0705F" w14:textId="2DD0DD91" w:rsidR="00C43011" w:rsidRDefault="00E02CDF" w:rsidP="00C43011">
            <w:r>
              <w:t>H</w:t>
            </w:r>
          </w:p>
        </w:tc>
        <w:tc>
          <w:tcPr>
            <w:tcW w:w="1255" w:type="dxa"/>
          </w:tcPr>
          <w:p w14:paraId="44D3A4DC" w14:textId="21F8C5A8" w:rsidR="00C43011" w:rsidRDefault="00B957CD" w:rsidP="00C43011">
            <w:r>
              <w:t>10:15</w:t>
            </w:r>
          </w:p>
        </w:tc>
      </w:tr>
      <w:tr w:rsidR="00C43011" w14:paraId="582C7C76" w14:textId="77777777" w:rsidTr="00E02CDF">
        <w:tc>
          <w:tcPr>
            <w:tcW w:w="625" w:type="dxa"/>
          </w:tcPr>
          <w:p w14:paraId="6BBED669" w14:textId="04639077" w:rsidR="00C43011" w:rsidRDefault="00C43011" w:rsidP="00C43011">
            <w:r>
              <w:t>10</w:t>
            </w:r>
          </w:p>
        </w:tc>
        <w:tc>
          <w:tcPr>
            <w:tcW w:w="2430" w:type="dxa"/>
          </w:tcPr>
          <w:p w14:paraId="133460B9" w14:textId="6EBF9693" w:rsidR="00C43011" w:rsidRDefault="00E02CDF" w:rsidP="00C43011">
            <w:r>
              <w:t>Makenna Woeste</w:t>
            </w:r>
          </w:p>
        </w:tc>
        <w:tc>
          <w:tcPr>
            <w:tcW w:w="540" w:type="dxa"/>
          </w:tcPr>
          <w:p w14:paraId="5B6F664F" w14:textId="47007C2A" w:rsidR="00C43011" w:rsidRDefault="00E02CDF" w:rsidP="00C43011">
            <w:r>
              <w:t>S</w:t>
            </w:r>
          </w:p>
        </w:tc>
        <w:tc>
          <w:tcPr>
            <w:tcW w:w="1080" w:type="dxa"/>
          </w:tcPr>
          <w:p w14:paraId="5BB4BB04" w14:textId="50C10C60" w:rsidR="00C43011" w:rsidRDefault="00B957CD" w:rsidP="00C43011">
            <w:r>
              <w:t>8:50</w:t>
            </w:r>
          </w:p>
        </w:tc>
        <w:tc>
          <w:tcPr>
            <w:tcW w:w="360" w:type="dxa"/>
          </w:tcPr>
          <w:p w14:paraId="3F776BE2" w14:textId="77777777" w:rsidR="00C43011" w:rsidRDefault="00C43011" w:rsidP="00C43011"/>
        </w:tc>
        <w:tc>
          <w:tcPr>
            <w:tcW w:w="540" w:type="dxa"/>
          </w:tcPr>
          <w:p w14:paraId="6372985D" w14:textId="46F42087" w:rsidR="00C43011" w:rsidRDefault="00C43011" w:rsidP="00C43011">
            <w:r>
              <w:t>33</w:t>
            </w:r>
          </w:p>
        </w:tc>
        <w:tc>
          <w:tcPr>
            <w:tcW w:w="1800" w:type="dxa"/>
          </w:tcPr>
          <w:p w14:paraId="3E4C0AC4" w14:textId="67C778CB" w:rsidR="00C43011" w:rsidRDefault="00E02CDF" w:rsidP="00C43011">
            <w:r>
              <w:t xml:space="preserve">Paige </w:t>
            </w:r>
            <w:proofErr w:type="spellStart"/>
            <w:r w:rsidR="00B957CD">
              <w:t>Lechman</w:t>
            </w:r>
            <w:proofErr w:type="spellEnd"/>
          </w:p>
        </w:tc>
        <w:tc>
          <w:tcPr>
            <w:tcW w:w="720" w:type="dxa"/>
          </w:tcPr>
          <w:p w14:paraId="0645D906" w14:textId="6A71F57C" w:rsidR="00C43011" w:rsidRDefault="00B957CD" w:rsidP="00C43011">
            <w:r>
              <w:t>S</w:t>
            </w:r>
          </w:p>
        </w:tc>
        <w:tc>
          <w:tcPr>
            <w:tcW w:w="1255" w:type="dxa"/>
          </w:tcPr>
          <w:p w14:paraId="40A36A29" w14:textId="465D9F16" w:rsidR="00C43011" w:rsidRDefault="00B957CD" w:rsidP="00C43011">
            <w:r>
              <w:t>10:23</w:t>
            </w:r>
          </w:p>
        </w:tc>
      </w:tr>
      <w:tr w:rsidR="00C43011" w14:paraId="512A00E0" w14:textId="77777777" w:rsidTr="00E02CDF">
        <w:tc>
          <w:tcPr>
            <w:tcW w:w="625" w:type="dxa"/>
          </w:tcPr>
          <w:p w14:paraId="3DAFA557" w14:textId="5EC0A262" w:rsidR="00C43011" w:rsidRDefault="00C43011" w:rsidP="00C43011">
            <w:r>
              <w:t>11</w:t>
            </w:r>
          </w:p>
        </w:tc>
        <w:tc>
          <w:tcPr>
            <w:tcW w:w="2430" w:type="dxa"/>
          </w:tcPr>
          <w:p w14:paraId="1666D8B8" w14:textId="55AA571A" w:rsidR="00C43011" w:rsidRDefault="00E02CDF" w:rsidP="00C43011">
            <w:r>
              <w:t>Hadley Ahrens</w:t>
            </w:r>
          </w:p>
        </w:tc>
        <w:tc>
          <w:tcPr>
            <w:tcW w:w="540" w:type="dxa"/>
          </w:tcPr>
          <w:p w14:paraId="0294C3B8" w14:textId="02DC55F1" w:rsidR="00C43011" w:rsidRDefault="00E02CDF" w:rsidP="00C43011">
            <w:r>
              <w:t>H</w:t>
            </w:r>
          </w:p>
        </w:tc>
        <w:tc>
          <w:tcPr>
            <w:tcW w:w="1080" w:type="dxa"/>
          </w:tcPr>
          <w:p w14:paraId="20251827" w14:textId="5B05D91B" w:rsidR="00C43011" w:rsidRDefault="00B957CD" w:rsidP="00C43011">
            <w:r>
              <w:t>8:52</w:t>
            </w:r>
          </w:p>
        </w:tc>
        <w:tc>
          <w:tcPr>
            <w:tcW w:w="360" w:type="dxa"/>
          </w:tcPr>
          <w:p w14:paraId="4A1C4D63" w14:textId="77777777" w:rsidR="00C43011" w:rsidRDefault="00C43011" w:rsidP="00C43011"/>
        </w:tc>
        <w:tc>
          <w:tcPr>
            <w:tcW w:w="540" w:type="dxa"/>
          </w:tcPr>
          <w:p w14:paraId="3AD1A8CE" w14:textId="32DF3819" w:rsidR="00C43011" w:rsidRDefault="00C43011" w:rsidP="00C43011">
            <w:r>
              <w:t>34</w:t>
            </w:r>
          </w:p>
        </w:tc>
        <w:tc>
          <w:tcPr>
            <w:tcW w:w="1800" w:type="dxa"/>
          </w:tcPr>
          <w:p w14:paraId="1845B883" w14:textId="1E4EAF4C" w:rsidR="00C43011" w:rsidRDefault="00B957CD" w:rsidP="00C43011">
            <w:r>
              <w:t>Sarah Krueger</w:t>
            </w:r>
          </w:p>
        </w:tc>
        <w:tc>
          <w:tcPr>
            <w:tcW w:w="720" w:type="dxa"/>
          </w:tcPr>
          <w:p w14:paraId="45C42C9E" w14:textId="4BA7B519" w:rsidR="00C43011" w:rsidRDefault="00B957CD" w:rsidP="00C43011">
            <w:r>
              <w:t>S</w:t>
            </w:r>
          </w:p>
        </w:tc>
        <w:tc>
          <w:tcPr>
            <w:tcW w:w="1255" w:type="dxa"/>
          </w:tcPr>
          <w:p w14:paraId="11F077A0" w14:textId="1B65649F" w:rsidR="00C43011" w:rsidRDefault="00B957CD" w:rsidP="00C43011">
            <w:r>
              <w:t>10:31</w:t>
            </w:r>
          </w:p>
        </w:tc>
      </w:tr>
      <w:tr w:rsidR="00C43011" w14:paraId="26D90883" w14:textId="77777777" w:rsidTr="00E02CDF">
        <w:tc>
          <w:tcPr>
            <w:tcW w:w="625" w:type="dxa"/>
          </w:tcPr>
          <w:p w14:paraId="537083B7" w14:textId="097547E0" w:rsidR="00C43011" w:rsidRDefault="00C43011" w:rsidP="00C43011">
            <w:r>
              <w:t>12</w:t>
            </w:r>
          </w:p>
        </w:tc>
        <w:tc>
          <w:tcPr>
            <w:tcW w:w="2430" w:type="dxa"/>
          </w:tcPr>
          <w:p w14:paraId="1E79E45D" w14:textId="5CB5F451" w:rsidR="00C43011" w:rsidRDefault="00E02CDF" w:rsidP="00C43011">
            <w:r>
              <w:t xml:space="preserve">Lila Healy </w:t>
            </w:r>
          </w:p>
        </w:tc>
        <w:tc>
          <w:tcPr>
            <w:tcW w:w="540" w:type="dxa"/>
          </w:tcPr>
          <w:p w14:paraId="453A984E" w14:textId="21886340" w:rsidR="00C43011" w:rsidRDefault="007372D6" w:rsidP="00C43011">
            <w:r>
              <w:t>S</w:t>
            </w:r>
          </w:p>
        </w:tc>
        <w:tc>
          <w:tcPr>
            <w:tcW w:w="1080" w:type="dxa"/>
          </w:tcPr>
          <w:p w14:paraId="73F1BDFA" w14:textId="465FE5F3" w:rsidR="00C43011" w:rsidRDefault="00B957CD" w:rsidP="00C43011">
            <w:r>
              <w:t>8:53</w:t>
            </w:r>
          </w:p>
        </w:tc>
        <w:tc>
          <w:tcPr>
            <w:tcW w:w="360" w:type="dxa"/>
          </w:tcPr>
          <w:p w14:paraId="1C121144" w14:textId="77777777" w:rsidR="00C43011" w:rsidRDefault="00C43011" w:rsidP="00C43011"/>
        </w:tc>
        <w:tc>
          <w:tcPr>
            <w:tcW w:w="540" w:type="dxa"/>
          </w:tcPr>
          <w:p w14:paraId="7C2D117A" w14:textId="6C625F67" w:rsidR="00C43011" w:rsidRDefault="00C43011" w:rsidP="00C43011">
            <w:r>
              <w:t>35</w:t>
            </w:r>
          </w:p>
        </w:tc>
        <w:tc>
          <w:tcPr>
            <w:tcW w:w="1800" w:type="dxa"/>
          </w:tcPr>
          <w:p w14:paraId="680462DD" w14:textId="476E0375" w:rsidR="00C43011" w:rsidRDefault="00B957CD" w:rsidP="00C43011">
            <w:r>
              <w:t>Piper Boyd-Snee</w:t>
            </w:r>
          </w:p>
        </w:tc>
        <w:tc>
          <w:tcPr>
            <w:tcW w:w="720" w:type="dxa"/>
          </w:tcPr>
          <w:p w14:paraId="0B51A7B5" w14:textId="62877CDD" w:rsidR="00C43011" w:rsidRDefault="00B957CD" w:rsidP="00C43011">
            <w:r>
              <w:t>W</w:t>
            </w:r>
          </w:p>
        </w:tc>
        <w:tc>
          <w:tcPr>
            <w:tcW w:w="1255" w:type="dxa"/>
          </w:tcPr>
          <w:p w14:paraId="569B820D" w14:textId="1932BED0" w:rsidR="00C43011" w:rsidRDefault="00B957CD" w:rsidP="00C43011">
            <w:r>
              <w:t>10:35</w:t>
            </w:r>
          </w:p>
        </w:tc>
      </w:tr>
      <w:tr w:rsidR="00C43011" w14:paraId="70FED1DF" w14:textId="77777777" w:rsidTr="00E02CDF">
        <w:tc>
          <w:tcPr>
            <w:tcW w:w="625" w:type="dxa"/>
          </w:tcPr>
          <w:p w14:paraId="6F28509F" w14:textId="55F85FD4" w:rsidR="00C43011" w:rsidRDefault="00C43011" w:rsidP="00C43011">
            <w:r>
              <w:t>13</w:t>
            </w:r>
          </w:p>
        </w:tc>
        <w:tc>
          <w:tcPr>
            <w:tcW w:w="2430" w:type="dxa"/>
          </w:tcPr>
          <w:p w14:paraId="78A9C517" w14:textId="5F7BC7B8" w:rsidR="00C43011" w:rsidRDefault="00E02CDF" w:rsidP="00C43011">
            <w:proofErr w:type="spellStart"/>
            <w:r>
              <w:t>Reagon</w:t>
            </w:r>
            <w:proofErr w:type="spellEnd"/>
            <w:r>
              <w:t xml:space="preserve"> Roth</w:t>
            </w:r>
          </w:p>
        </w:tc>
        <w:tc>
          <w:tcPr>
            <w:tcW w:w="540" w:type="dxa"/>
          </w:tcPr>
          <w:p w14:paraId="23FB01C3" w14:textId="2AA9CC71" w:rsidR="00C43011" w:rsidRDefault="00E02CDF" w:rsidP="00C43011">
            <w:r>
              <w:t>H</w:t>
            </w:r>
          </w:p>
        </w:tc>
        <w:tc>
          <w:tcPr>
            <w:tcW w:w="1080" w:type="dxa"/>
          </w:tcPr>
          <w:p w14:paraId="6F7F59CC" w14:textId="792B53F3" w:rsidR="00C43011" w:rsidRDefault="00B957CD" w:rsidP="00C43011">
            <w:r>
              <w:t>8:54</w:t>
            </w:r>
          </w:p>
        </w:tc>
        <w:tc>
          <w:tcPr>
            <w:tcW w:w="360" w:type="dxa"/>
          </w:tcPr>
          <w:p w14:paraId="03A4DDA6" w14:textId="77777777" w:rsidR="00C43011" w:rsidRDefault="00C43011" w:rsidP="00C43011"/>
        </w:tc>
        <w:tc>
          <w:tcPr>
            <w:tcW w:w="540" w:type="dxa"/>
          </w:tcPr>
          <w:p w14:paraId="66D7EA91" w14:textId="47415049" w:rsidR="00C43011" w:rsidRDefault="00C43011" w:rsidP="00C43011">
            <w:r>
              <w:t>36</w:t>
            </w:r>
          </w:p>
        </w:tc>
        <w:tc>
          <w:tcPr>
            <w:tcW w:w="1800" w:type="dxa"/>
          </w:tcPr>
          <w:p w14:paraId="044E9E89" w14:textId="2B1BDB79" w:rsidR="00C43011" w:rsidRDefault="00B957CD" w:rsidP="00C43011">
            <w:r>
              <w:t xml:space="preserve">Grace </w:t>
            </w:r>
            <w:proofErr w:type="spellStart"/>
            <w:r>
              <w:t>Thornson</w:t>
            </w:r>
            <w:proofErr w:type="spellEnd"/>
          </w:p>
        </w:tc>
        <w:tc>
          <w:tcPr>
            <w:tcW w:w="720" w:type="dxa"/>
          </w:tcPr>
          <w:p w14:paraId="5724A9C9" w14:textId="66BF8BB1" w:rsidR="00C43011" w:rsidRDefault="00B957CD" w:rsidP="00C43011">
            <w:r>
              <w:t>M</w:t>
            </w:r>
          </w:p>
        </w:tc>
        <w:tc>
          <w:tcPr>
            <w:tcW w:w="1255" w:type="dxa"/>
          </w:tcPr>
          <w:p w14:paraId="349270D1" w14:textId="171A051D" w:rsidR="00C43011" w:rsidRDefault="00B957CD" w:rsidP="00C43011">
            <w:r>
              <w:t>10:37</w:t>
            </w:r>
          </w:p>
        </w:tc>
      </w:tr>
      <w:tr w:rsidR="00C43011" w14:paraId="7D7BCDAC" w14:textId="77777777" w:rsidTr="00E02CDF">
        <w:tc>
          <w:tcPr>
            <w:tcW w:w="625" w:type="dxa"/>
          </w:tcPr>
          <w:p w14:paraId="7AC650F1" w14:textId="5CD973BE" w:rsidR="00C43011" w:rsidRDefault="00C43011" w:rsidP="00C43011">
            <w:r>
              <w:t>14</w:t>
            </w:r>
          </w:p>
        </w:tc>
        <w:tc>
          <w:tcPr>
            <w:tcW w:w="2430" w:type="dxa"/>
          </w:tcPr>
          <w:p w14:paraId="251C3459" w14:textId="6CDDA875" w:rsidR="00C43011" w:rsidRDefault="00E02CDF" w:rsidP="00C43011">
            <w:r>
              <w:t xml:space="preserve">Aubrey </w:t>
            </w:r>
            <w:proofErr w:type="spellStart"/>
            <w:r>
              <w:t>Klesser</w:t>
            </w:r>
            <w:proofErr w:type="spellEnd"/>
          </w:p>
        </w:tc>
        <w:tc>
          <w:tcPr>
            <w:tcW w:w="540" w:type="dxa"/>
          </w:tcPr>
          <w:p w14:paraId="46110B7B" w14:textId="0E94737D" w:rsidR="00C43011" w:rsidRDefault="00E02CDF" w:rsidP="00C43011">
            <w:r>
              <w:t>W</w:t>
            </w:r>
          </w:p>
        </w:tc>
        <w:tc>
          <w:tcPr>
            <w:tcW w:w="1080" w:type="dxa"/>
          </w:tcPr>
          <w:p w14:paraId="16F23CA9" w14:textId="5EDF742F" w:rsidR="00C43011" w:rsidRDefault="00B957CD" w:rsidP="00C43011">
            <w:r>
              <w:t>8:54</w:t>
            </w:r>
          </w:p>
        </w:tc>
        <w:tc>
          <w:tcPr>
            <w:tcW w:w="360" w:type="dxa"/>
          </w:tcPr>
          <w:p w14:paraId="660DE41A" w14:textId="77777777" w:rsidR="00C43011" w:rsidRDefault="00C43011" w:rsidP="00C43011"/>
        </w:tc>
        <w:tc>
          <w:tcPr>
            <w:tcW w:w="540" w:type="dxa"/>
          </w:tcPr>
          <w:p w14:paraId="3DF4A8F0" w14:textId="5401B961" w:rsidR="00C43011" w:rsidRDefault="00C43011" w:rsidP="00C43011">
            <w:r>
              <w:t>37</w:t>
            </w:r>
          </w:p>
        </w:tc>
        <w:tc>
          <w:tcPr>
            <w:tcW w:w="1800" w:type="dxa"/>
          </w:tcPr>
          <w:p w14:paraId="6E01E3D0" w14:textId="657DE873" w:rsidR="00C43011" w:rsidRDefault="00B957CD" w:rsidP="00C43011">
            <w:r>
              <w:t>Anika Helm</w:t>
            </w:r>
          </w:p>
        </w:tc>
        <w:tc>
          <w:tcPr>
            <w:tcW w:w="720" w:type="dxa"/>
          </w:tcPr>
          <w:p w14:paraId="598DA097" w14:textId="2A4B8089" w:rsidR="00C43011" w:rsidRDefault="00B957CD" w:rsidP="00C43011">
            <w:r>
              <w:t>H</w:t>
            </w:r>
          </w:p>
        </w:tc>
        <w:tc>
          <w:tcPr>
            <w:tcW w:w="1255" w:type="dxa"/>
          </w:tcPr>
          <w:p w14:paraId="2956AEC7" w14:textId="4007B692" w:rsidR="00C43011" w:rsidRDefault="00B957CD" w:rsidP="00C43011">
            <w:r>
              <w:t>10:39</w:t>
            </w:r>
          </w:p>
        </w:tc>
      </w:tr>
      <w:tr w:rsidR="00C43011" w14:paraId="48E44BE7" w14:textId="77777777" w:rsidTr="00E02CDF">
        <w:tc>
          <w:tcPr>
            <w:tcW w:w="625" w:type="dxa"/>
          </w:tcPr>
          <w:p w14:paraId="118E4755" w14:textId="5932C2A1" w:rsidR="00C43011" w:rsidRDefault="00C43011" w:rsidP="00C43011">
            <w:r>
              <w:t>15</w:t>
            </w:r>
          </w:p>
        </w:tc>
        <w:tc>
          <w:tcPr>
            <w:tcW w:w="2430" w:type="dxa"/>
          </w:tcPr>
          <w:p w14:paraId="1A53477F" w14:textId="527A7484" w:rsidR="00C43011" w:rsidRDefault="00E02CDF" w:rsidP="00C43011">
            <w:r>
              <w:t xml:space="preserve">Izzy </w:t>
            </w:r>
            <w:proofErr w:type="spellStart"/>
            <w:r>
              <w:t>DAhl</w:t>
            </w:r>
            <w:proofErr w:type="spellEnd"/>
          </w:p>
        </w:tc>
        <w:tc>
          <w:tcPr>
            <w:tcW w:w="540" w:type="dxa"/>
          </w:tcPr>
          <w:p w14:paraId="07EA8EC9" w14:textId="3ED4CEA2" w:rsidR="00C43011" w:rsidRDefault="00E02CDF" w:rsidP="00C43011">
            <w:r>
              <w:t>W</w:t>
            </w:r>
          </w:p>
        </w:tc>
        <w:tc>
          <w:tcPr>
            <w:tcW w:w="1080" w:type="dxa"/>
          </w:tcPr>
          <w:p w14:paraId="4C74589C" w14:textId="1C185B08" w:rsidR="00C43011" w:rsidRDefault="00B957CD" w:rsidP="00C43011">
            <w:r>
              <w:t>8:55</w:t>
            </w:r>
          </w:p>
        </w:tc>
        <w:tc>
          <w:tcPr>
            <w:tcW w:w="360" w:type="dxa"/>
          </w:tcPr>
          <w:p w14:paraId="26783D3A" w14:textId="77777777" w:rsidR="00C43011" w:rsidRDefault="00C43011" w:rsidP="00C43011"/>
        </w:tc>
        <w:tc>
          <w:tcPr>
            <w:tcW w:w="540" w:type="dxa"/>
          </w:tcPr>
          <w:p w14:paraId="6DD1AAC4" w14:textId="47C09C22" w:rsidR="00C43011" w:rsidRDefault="00C43011" w:rsidP="00C43011">
            <w:r>
              <w:t>38</w:t>
            </w:r>
          </w:p>
        </w:tc>
        <w:tc>
          <w:tcPr>
            <w:tcW w:w="1800" w:type="dxa"/>
          </w:tcPr>
          <w:p w14:paraId="1F911319" w14:textId="0ED124D2" w:rsidR="00C43011" w:rsidRDefault="00B957CD" w:rsidP="00C43011">
            <w:r>
              <w:t>Paige Baumgartner</w:t>
            </w:r>
          </w:p>
        </w:tc>
        <w:tc>
          <w:tcPr>
            <w:tcW w:w="720" w:type="dxa"/>
          </w:tcPr>
          <w:p w14:paraId="1B965D28" w14:textId="087E52CD" w:rsidR="00C43011" w:rsidRDefault="00B957CD" w:rsidP="00C43011">
            <w:r>
              <w:t>W</w:t>
            </w:r>
          </w:p>
        </w:tc>
        <w:tc>
          <w:tcPr>
            <w:tcW w:w="1255" w:type="dxa"/>
          </w:tcPr>
          <w:p w14:paraId="72808E69" w14:textId="503E2D14" w:rsidR="00C43011" w:rsidRDefault="00B957CD" w:rsidP="00C43011">
            <w:r>
              <w:t>10:56</w:t>
            </w:r>
          </w:p>
        </w:tc>
      </w:tr>
      <w:tr w:rsidR="00C43011" w14:paraId="0D4220FC" w14:textId="77777777" w:rsidTr="00E02CDF">
        <w:tc>
          <w:tcPr>
            <w:tcW w:w="625" w:type="dxa"/>
          </w:tcPr>
          <w:p w14:paraId="7940BD33" w14:textId="35090891" w:rsidR="00C43011" w:rsidRDefault="00C43011" w:rsidP="00C43011">
            <w:r>
              <w:t>16</w:t>
            </w:r>
          </w:p>
        </w:tc>
        <w:tc>
          <w:tcPr>
            <w:tcW w:w="2430" w:type="dxa"/>
          </w:tcPr>
          <w:p w14:paraId="43A73707" w14:textId="1567F69B" w:rsidR="00C43011" w:rsidRDefault="00E02CDF" w:rsidP="00C43011">
            <w:r>
              <w:t>Lily Burke</w:t>
            </w:r>
          </w:p>
        </w:tc>
        <w:tc>
          <w:tcPr>
            <w:tcW w:w="540" w:type="dxa"/>
          </w:tcPr>
          <w:p w14:paraId="00F6D7CC" w14:textId="506C6688" w:rsidR="00C43011" w:rsidRDefault="00E02CDF" w:rsidP="00C43011">
            <w:r>
              <w:t>S</w:t>
            </w:r>
          </w:p>
        </w:tc>
        <w:tc>
          <w:tcPr>
            <w:tcW w:w="1080" w:type="dxa"/>
          </w:tcPr>
          <w:p w14:paraId="18C14ED4" w14:textId="7252D065" w:rsidR="00C43011" w:rsidRDefault="00B957CD" w:rsidP="00C43011">
            <w:r>
              <w:t>8:58</w:t>
            </w:r>
          </w:p>
        </w:tc>
        <w:tc>
          <w:tcPr>
            <w:tcW w:w="360" w:type="dxa"/>
          </w:tcPr>
          <w:p w14:paraId="4AF9EAD1" w14:textId="77777777" w:rsidR="00C43011" w:rsidRDefault="00C43011" w:rsidP="00C43011"/>
        </w:tc>
        <w:tc>
          <w:tcPr>
            <w:tcW w:w="540" w:type="dxa"/>
          </w:tcPr>
          <w:p w14:paraId="70B2240F" w14:textId="09F3D811" w:rsidR="00C43011" w:rsidRDefault="00C43011" w:rsidP="00C43011">
            <w:r>
              <w:t>39</w:t>
            </w:r>
          </w:p>
        </w:tc>
        <w:tc>
          <w:tcPr>
            <w:tcW w:w="1800" w:type="dxa"/>
          </w:tcPr>
          <w:p w14:paraId="7D1E4A95" w14:textId="0960D94D" w:rsidR="00C43011" w:rsidRDefault="00B957CD" w:rsidP="00C43011">
            <w:r>
              <w:t>Samantha Wood</w:t>
            </w:r>
          </w:p>
        </w:tc>
        <w:tc>
          <w:tcPr>
            <w:tcW w:w="720" w:type="dxa"/>
          </w:tcPr>
          <w:p w14:paraId="0E202F24" w14:textId="637D0ABB" w:rsidR="00C43011" w:rsidRDefault="00B957CD" w:rsidP="00C43011">
            <w:r>
              <w:t>S</w:t>
            </w:r>
          </w:p>
        </w:tc>
        <w:tc>
          <w:tcPr>
            <w:tcW w:w="1255" w:type="dxa"/>
          </w:tcPr>
          <w:p w14:paraId="03BD390C" w14:textId="5764DB47" w:rsidR="00C43011" w:rsidRDefault="00B957CD" w:rsidP="00C43011">
            <w:r>
              <w:t>11:11</w:t>
            </w:r>
          </w:p>
        </w:tc>
      </w:tr>
      <w:tr w:rsidR="00C43011" w14:paraId="7AA77BCB" w14:textId="77777777" w:rsidTr="00E02CDF">
        <w:tc>
          <w:tcPr>
            <w:tcW w:w="625" w:type="dxa"/>
          </w:tcPr>
          <w:p w14:paraId="3CF809B0" w14:textId="5F8AE6EB" w:rsidR="00C43011" w:rsidRDefault="00C43011" w:rsidP="00C43011">
            <w:r>
              <w:t>17</w:t>
            </w:r>
          </w:p>
        </w:tc>
        <w:tc>
          <w:tcPr>
            <w:tcW w:w="2430" w:type="dxa"/>
          </w:tcPr>
          <w:p w14:paraId="129869E0" w14:textId="1E9D014C" w:rsidR="00C43011" w:rsidRDefault="00E02CDF" w:rsidP="00C43011">
            <w:r>
              <w:t xml:space="preserve">Sophia </w:t>
            </w:r>
            <w:proofErr w:type="spellStart"/>
            <w:r>
              <w:t>Juelson</w:t>
            </w:r>
            <w:proofErr w:type="spellEnd"/>
          </w:p>
        </w:tc>
        <w:tc>
          <w:tcPr>
            <w:tcW w:w="540" w:type="dxa"/>
          </w:tcPr>
          <w:p w14:paraId="7C226E0B" w14:textId="08478865" w:rsidR="00C43011" w:rsidRDefault="00E02CDF" w:rsidP="00C43011">
            <w:r>
              <w:t>S</w:t>
            </w:r>
          </w:p>
        </w:tc>
        <w:tc>
          <w:tcPr>
            <w:tcW w:w="1080" w:type="dxa"/>
          </w:tcPr>
          <w:p w14:paraId="4FE49AA0" w14:textId="23DC739B" w:rsidR="00C43011" w:rsidRDefault="00B957CD" w:rsidP="00C43011">
            <w:r>
              <w:t>8:59</w:t>
            </w:r>
          </w:p>
        </w:tc>
        <w:tc>
          <w:tcPr>
            <w:tcW w:w="360" w:type="dxa"/>
          </w:tcPr>
          <w:p w14:paraId="100CC511" w14:textId="77777777" w:rsidR="00C43011" w:rsidRDefault="00C43011" w:rsidP="00C43011"/>
        </w:tc>
        <w:tc>
          <w:tcPr>
            <w:tcW w:w="540" w:type="dxa"/>
          </w:tcPr>
          <w:p w14:paraId="54F0E7F4" w14:textId="35184F42" w:rsidR="00C43011" w:rsidRDefault="00C43011" w:rsidP="00C43011">
            <w:r>
              <w:t>40</w:t>
            </w:r>
          </w:p>
        </w:tc>
        <w:tc>
          <w:tcPr>
            <w:tcW w:w="1800" w:type="dxa"/>
          </w:tcPr>
          <w:p w14:paraId="38FF601F" w14:textId="2495C45D" w:rsidR="00C43011" w:rsidRDefault="00B957CD" w:rsidP="00C43011">
            <w:r>
              <w:t>Nora Traynor</w:t>
            </w:r>
          </w:p>
        </w:tc>
        <w:tc>
          <w:tcPr>
            <w:tcW w:w="720" w:type="dxa"/>
          </w:tcPr>
          <w:p w14:paraId="38174EFE" w14:textId="209AF9BB" w:rsidR="00C43011" w:rsidRDefault="00B957CD" w:rsidP="00C43011">
            <w:r>
              <w:t>W</w:t>
            </w:r>
          </w:p>
        </w:tc>
        <w:tc>
          <w:tcPr>
            <w:tcW w:w="1255" w:type="dxa"/>
          </w:tcPr>
          <w:p w14:paraId="713E35EB" w14:textId="46940E82" w:rsidR="00C43011" w:rsidRDefault="00B957CD" w:rsidP="00C43011">
            <w:r>
              <w:t>11:16</w:t>
            </w:r>
          </w:p>
        </w:tc>
      </w:tr>
      <w:tr w:rsidR="00C43011" w14:paraId="44C3BA24" w14:textId="77777777" w:rsidTr="00E02CDF">
        <w:tc>
          <w:tcPr>
            <w:tcW w:w="625" w:type="dxa"/>
          </w:tcPr>
          <w:p w14:paraId="06450BAB" w14:textId="4849A827" w:rsidR="00C43011" w:rsidRDefault="00C43011" w:rsidP="00C43011">
            <w:r>
              <w:t>18</w:t>
            </w:r>
          </w:p>
        </w:tc>
        <w:tc>
          <w:tcPr>
            <w:tcW w:w="2430" w:type="dxa"/>
          </w:tcPr>
          <w:p w14:paraId="21DD4869" w14:textId="735AB12D" w:rsidR="00C43011" w:rsidRDefault="00E02CDF" w:rsidP="00C43011">
            <w:r>
              <w:t>Sophia Koch</w:t>
            </w:r>
          </w:p>
        </w:tc>
        <w:tc>
          <w:tcPr>
            <w:tcW w:w="540" w:type="dxa"/>
          </w:tcPr>
          <w:p w14:paraId="412F9AD8" w14:textId="794C069A" w:rsidR="00C43011" w:rsidRDefault="00E02CDF" w:rsidP="00C43011">
            <w:r>
              <w:t>W</w:t>
            </w:r>
          </w:p>
        </w:tc>
        <w:tc>
          <w:tcPr>
            <w:tcW w:w="1080" w:type="dxa"/>
          </w:tcPr>
          <w:p w14:paraId="5A541ADF" w14:textId="75DBB68C" w:rsidR="00C43011" w:rsidRDefault="00B957CD" w:rsidP="00C43011">
            <w:r>
              <w:t>9:07</w:t>
            </w:r>
          </w:p>
        </w:tc>
        <w:tc>
          <w:tcPr>
            <w:tcW w:w="360" w:type="dxa"/>
          </w:tcPr>
          <w:p w14:paraId="6797C503" w14:textId="77777777" w:rsidR="00C43011" w:rsidRDefault="00C43011" w:rsidP="00C43011"/>
        </w:tc>
        <w:tc>
          <w:tcPr>
            <w:tcW w:w="540" w:type="dxa"/>
          </w:tcPr>
          <w:p w14:paraId="446DE26D" w14:textId="65FFB26F" w:rsidR="00C43011" w:rsidRDefault="00C43011" w:rsidP="00C43011">
            <w:r>
              <w:t>41</w:t>
            </w:r>
          </w:p>
        </w:tc>
        <w:tc>
          <w:tcPr>
            <w:tcW w:w="1800" w:type="dxa"/>
          </w:tcPr>
          <w:p w14:paraId="46943D60" w14:textId="5B75BCC6" w:rsidR="00C43011" w:rsidRDefault="00B957CD" w:rsidP="00C43011">
            <w:proofErr w:type="spellStart"/>
            <w:r>
              <w:t>Kolee</w:t>
            </w:r>
            <w:proofErr w:type="spellEnd"/>
            <w:r>
              <w:t xml:space="preserve"> Hertz</w:t>
            </w:r>
          </w:p>
        </w:tc>
        <w:tc>
          <w:tcPr>
            <w:tcW w:w="720" w:type="dxa"/>
          </w:tcPr>
          <w:p w14:paraId="4003542E" w14:textId="4ED7E686" w:rsidR="00C43011" w:rsidRDefault="00B957CD" w:rsidP="00C43011">
            <w:r>
              <w:t>S</w:t>
            </w:r>
          </w:p>
        </w:tc>
        <w:tc>
          <w:tcPr>
            <w:tcW w:w="1255" w:type="dxa"/>
          </w:tcPr>
          <w:p w14:paraId="5AC14D6A" w14:textId="5986FCDA" w:rsidR="00C43011" w:rsidRDefault="00B957CD" w:rsidP="00C43011">
            <w:r>
              <w:t>11:17</w:t>
            </w:r>
          </w:p>
        </w:tc>
      </w:tr>
      <w:tr w:rsidR="00C43011" w14:paraId="6EBA67BB" w14:textId="77777777" w:rsidTr="00E02CDF">
        <w:tc>
          <w:tcPr>
            <w:tcW w:w="625" w:type="dxa"/>
          </w:tcPr>
          <w:p w14:paraId="23C8E0BB" w14:textId="2F914DE3" w:rsidR="00C43011" w:rsidRDefault="00C43011" w:rsidP="00C43011">
            <w:r>
              <w:t>19</w:t>
            </w:r>
          </w:p>
        </w:tc>
        <w:tc>
          <w:tcPr>
            <w:tcW w:w="2430" w:type="dxa"/>
          </w:tcPr>
          <w:p w14:paraId="6C621DC1" w14:textId="7F3425A2" w:rsidR="00C43011" w:rsidRDefault="00E02CDF" w:rsidP="00C43011">
            <w:r>
              <w:t>Vivian Backer</w:t>
            </w:r>
          </w:p>
        </w:tc>
        <w:tc>
          <w:tcPr>
            <w:tcW w:w="540" w:type="dxa"/>
          </w:tcPr>
          <w:p w14:paraId="0B1C5B52" w14:textId="0E94C6E5" w:rsidR="00C43011" w:rsidRDefault="00E02CDF" w:rsidP="00C43011">
            <w:r>
              <w:t>H</w:t>
            </w:r>
          </w:p>
        </w:tc>
        <w:tc>
          <w:tcPr>
            <w:tcW w:w="1080" w:type="dxa"/>
          </w:tcPr>
          <w:p w14:paraId="59E802F9" w14:textId="345E6056" w:rsidR="00C43011" w:rsidRDefault="00B957CD" w:rsidP="00C43011">
            <w:r>
              <w:t>9:21</w:t>
            </w:r>
          </w:p>
        </w:tc>
        <w:tc>
          <w:tcPr>
            <w:tcW w:w="360" w:type="dxa"/>
          </w:tcPr>
          <w:p w14:paraId="34C6EE6A" w14:textId="77777777" w:rsidR="00C43011" w:rsidRDefault="00C43011" w:rsidP="00C43011"/>
        </w:tc>
        <w:tc>
          <w:tcPr>
            <w:tcW w:w="540" w:type="dxa"/>
          </w:tcPr>
          <w:p w14:paraId="4EB517D2" w14:textId="7F7D94F8" w:rsidR="00C43011" w:rsidRDefault="00C43011" w:rsidP="00C43011">
            <w:r>
              <w:t>42</w:t>
            </w:r>
          </w:p>
        </w:tc>
        <w:tc>
          <w:tcPr>
            <w:tcW w:w="1800" w:type="dxa"/>
          </w:tcPr>
          <w:p w14:paraId="145FBFCA" w14:textId="7A5CE611" w:rsidR="00C43011" w:rsidRDefault="00B957CD" w:rsidP="00C43011">
            <w:r>
              <w:t xml:space="preserve">Willow </w:t>
            </w:r>
            <w:proofErr w:type="spellStart"/>
            <w:r>
              <w:t>DAvis</w:t>
            </w:r>
            <w:proofErr w:type="spellEnd"/>
          </w:p>
        </w:tc>
        <w:tc>
          <w:tcPr>
            <w:tcW w:w="720" w:type="dxa"/>
          </w:tcPr>
          <w:p w14:paraId="384D5C75" w14:textId="58F323F8" w:rsidR="00C43011" w:rsidRDefault="00B957CD" w:rsidP="00C43011">
            <w:r>
              <w:t>W</w:t>
            </w:r>
          </w:p>
        </w:tc>
        <w:tc>
          <w:tcPr>
            <w:tcW w:w="1255" w:type="dxa"/>
          </w:tcPr>
          <w:p w14:paraId="0AE0D790" w14:textId="4AC6C369" w:rsidR="00C43011" w:rsidRDefault="00B957CD" w:rsidP="00C43011">
            <w:r>
              <w:t>11:18</w:t>
            </w:r>
          </w:p>
        </w:tc>
      </w:tr>
      <w:tr w:rsidR="00C43011" w14:paraId="2B989DC0" w14:textId="77777777" w:rsidTr="00E02CDF">
        <w:tc>
          <w:tcPr>
            <w:tcW w:w="625" w:type="dxa"/>
          </w:tcPr>
          <w:p w14:paraId="002A6886" w14:textId="5C5E0A43" w:rsidR="00C43011" w:rsidRDefault="00C43011" w:rsidP="00C43011">
            <w:r>
              <w:t>20</w:t>
            </w:r>
          </w:p>
        </w:tc>
        <w:tc>
          <w:tcPr>
            <w:tcW w:w="2430" w:type="dxa"/>
          </w:tcPr>
          <w:p w14:paraId="75F88C42" w14:textId="47FCA3CD" w:rsidR="00C43011" w:rsidRDefault="00E02CDF" w:rsidP="00C43011">
            <w:r>
              <w:t>Journey Wetzel</w:t>
            </w:r>
          </w:p>
        </w:tc>
        <w:tc>
          <w:tcPr>
            <w:tcW w:w="540" w:type="dxa"/>
          </w:tcPr>
          <w:p w14:paraId="5B29A6EE" w14:textId="4224C56A" w:rsidR="00C43011" w:rsidRDefault="00E02CDF" w:rsidP="00C43011">
            <w:r>
              <w:t>M</w:t>
            </w:r>
          </w:p>
        </w:tc>
        <w:tc>
          <w:tcPr>
            <w:tcW w:w="1080" w:type="dxa"/>
          </w:tcPr>
          <w:p w14:paraId="67F5D05A" w14:textId="119D16F3" w:rsidR="00C43011" w:rsidRDefault="00B957CD" w:rsidP="00C43011">
            <w:r>
              <w:t>9:29</w:t>
            </w:r>
          </w:p>
        </w:tc>
        <w:tc>
          <w:tcPr>
            <w:tcW w:w="360" w:type="dxa"/>
          </w:tcPr>
          <w:p w14:paraId="5C46E901" w14:textId="77777777" w:rsidR="00C43011" w:rsidRDefault="00C43011" w:rsidP="00C43011"/>
        </w:tc>
        <w:tc>
          <w:tcPr>
            <w:tcW w:w="540" w:type="dxa"/>
          </w:tcPr>
          <w:p w14:paraId="2765C32D" w14:textId="281A8600" w:rsidR="00C43011" w:rsidRDefault="00C43011" w:rsidP="00C43011">
            <w:r>
              <w:t>43</w:t>
            </w:r>
          </w:p>
        </w:tc>
        <w:tc>
          <w:tcPr>
            <w:tcW w:w="1800" w:type="dxa"/>
          </w:tcPr>
          <w:p w14:paraId="05FD59D6" w14:textId="2ACA0BBA" w:rsidR="00C43011" w:rsidRDefault="00B957CD" w:rsidP="00C43011">
            <w:r>
              <w:t>Teagan Jorgenson</w:t>
            </w:r>
          </w:p>
        </w:tc>
        <w:tc>
          <w:tcPr>
            <w:tcW w:w="720" w:type="dxa"/>
          </w:tcPr>
          <w:p w14:paraId="636C1AF7" w14:textId="2430AEBF" w:rsidR="00C43011" w:rsidRDefault="00B957CD" w:rsidP="00C43011">
            <w:r>
              <w:t>W</w:t>
            </w:r>
          </w:p>
        </w:tc>
        <w:tc>
          <w:tcPr>
            <w:tcW w:w="1255" w:type="dxa"/>
          </w:tcPr>
          <w:p w14:paraId="455366B9" w14:textId="31E49C3B" w:rsidR="00C43011" w:rsidRDefault="00B957CD" w:rsidP="00C43011">
            <w:r>
              <w:t>11:22</w:t>
            </w:r>
          </w:p>
        </w:tc>
      </w:tr>
      <w:tr w:rsidR="00C43011" w14:paraId="1568707E" w14:textId="77777777" w:rsidTr="00E02CDF">
        <w:tc>
          <w:tcPr>
            <w:tcW w:w="625" w:type="dxa"/>
          </w:tcPr>
          <w:p w14:paraId="18E8A0B9" w14:textId="42CD54DD" w:rsidR="00C43011" w:rsidRDefault="00C43011" w:rsidP="00C43011">
            <w:r>
              <w:t>21</w:t>
            </w:r>
          </w:p>
        </w:tc>
        <w:tc>
          <w:tcPr>
            <w:tcW w:w="2430" w:type="dxa"/>
          </w:tcPr>
          <w:p w14:paraId="2F6AA81C" w14:textId="79C6577D" w:rsidR="00C43011" w:rsidRDefault="00E02CDF" w:rsidP="00C43011">
            <w:r>
              <w:t xml:space="preserve">Katie Volk </w:t>
            </w:r>
          </w:p>
        </w:tc>
        <w:tc>
          <w:tcPr>
            <w:tcW w:w="540" w:type="dxa"/>
          </w:tcPr>
          <w:p w14:paraId="29BFF7EA" w14:textId="4917429B" w:rsidR="00C43011" w:rsidRDefault="00E02CDF" w:rsidP="00C43011">
            <w:r>
              <w:t>W</w:t>
            </w:r>
          </w:p>
        </w:tc>
        <w:tc>
          <w:tcPr>
            <w:tcW w:w="1080" w:type="dxa"/>
          </w:tcPr>
          <w:p w14:paraId="44969942" w14:textId="57C20F2B" w:rsidR="00C43011" w:rsidRDefault="00B957CD" w:rsidP="00C43011">
            <w:r>
              <w:t>9:37</w:t>
            </w:r>
          </w:p>
        </w:tc>
        <w:tc>
          <w:tcPr>
            <w:tcW w:w="360" w:type="dxa"/>
          </w:tcPr>
          <w:p w14:paraId="60825D3B" w14:textId="77777777" w:rsidR="00C43011" w:rsidRDefault="00C43011" w:rsidP="00C43011"/>
        </w:tc>
        <w:tc>
          <w:tcPr>
            <w:tcW w:w="540" w:type="dxa"/>
          </w:tcPr>
          <w:p w14:paraId="043F7BA0" w14:textId="5EC72334" w:rsidR="00C43011" w:rsidRDefault="00C43011" w:rsidP="00C43011">
            <w:r>
              <w:t>44</w:t>
            </w:r>
          </w:p>
        </w:tc>
        <w:tc>
          <w:tcPr>
            <w:tcW w:w="1800" w:type="dxa"/>
          </w:tcPr>
          <w:p w14:paraId="12765EC7" w14:textId="100A7B9A" w:rsidR="00C43011" w:rsidRDefault="00B957CD" w:rsidP="00C43011">
            <w:r>
              <w:t>Emily Nagel</w:t>
            </w:r>
          </w:p>
        </w:tc>
        <w:tc>
          <w:tcPr>
            <w:tcW w:w="720" w:type="dxa"/>
          </w:tcPr>
          <w:p w14:paraId="621EADDD" w14:textId="7D348208" w:rsidR="00C43011" w:rsidRDefault="00B957CD" w:rsidP="00C43011">
            <w:r>
              <w:t>W</w:t>
            </w:r>
          </w:p>
        </w:tc>
        <w:tc>
          <w:tcPr>
            <w:tcW w:w="1255" w:type="dxa"/>
          </w:tcPr>
          <w:p w14:paraId="4E00F29E" w14:textId="5FC06DC6" w:rsidR="00C43011" w:rsidRDefault="00B957CD" w:rsidP="00C43011">
            <w:r>
              <w:t>11:23</w:t>
            </w:r>
          </w:p>
        </w:tc>
      </w:tr>
      <w:tr w:rsidR="00C43011" w14:paraId="559E263A" w14:textId="77777777" w:rsidTr="00E02CDF">
        <w:tc>
          <w:tcPr>
            <w:tcW w:w="625" w:type="dxa"/>
          </w:tcPr>
          <w:p w14:paraId="62B04420" w14:textId="045F62D6" w:rsidR="00C43011" w:rsidRDefault="00C43011" w:rsidP="00C43011">
            <w:r>
              <w:t>22</w:t>
            </w:r>
          </w:p>
        </w:tc>
        <w:tc>
          <w:tcPr>
            <w:tcW w:w="2430" w:type="dxa"/>
          </w:tcPr>
          <w:p w14:paraId="1F325BDD" w14:textId="759DC3D8" w:rsidR="00C43011" w:rsidRDefault="00E02CDF" w:rsidP="00C43011">
            <w:proofErr w:type="spellStart"/>
            <w:r>
              <w:t>Tayiah</w:t>
            </w:r>
            <w:proofErr w:type="spellEnd"/>
            <w:r>
              <w:t xml:space="preserve"> </w:t>
            </w:r>
            <w:proofErr w:type="spellStart"/>
            <w:r>
              <w:t>Wurgler</w:t>
            </w:r>
            <w:proofErr w:type="spellEnd"/>
          </w:p>
        </w:tc>
        <w:tc>
          <w:tcPr>
            <w:tcW w:w="540" w:type="dxa"/>
          </w:tcPr>
          <w:p w14:paraId="69FAF7C3" w14:textId="406F2A22" w:rsidR="00C43011" w:rsidRDefault="00E02CDF" w:rsidP="00C43011">
            <w:r>
              <w:t>S</w:t>
            </w:r>
          </w:p>
        </w:tc>
        <w:tc>
          <w:tcPr>
            <w:tcW w:w="1080" w:type="dxa"/>
          </w:tcPr>
          <w:p w14:paraId="5BFFE2CF" w14:textId="7D8CE72A" w:rsidR="00C43011" w:rsidRDefault="00B957CD" w:rsidP="00C43011">
            <w:r>
              <w:t>9:38</w:t>
            </w:r>
          </w:p>
        </w:tc>
        <w:tc>
          <w:tcPr>
            <w:tcW w:w="360" w:type="dxa"/>
          </w:tcPr>
          <w:p w14:paraId="02ACF96B" w14:textId="77777777" w:rsidR="00C43011" w:rsidRDefault="00C43011" w:rsidP="00C43011"/>
        </w:tc>
        <w:tc>
          <w:tcPr>
            <w:tcW w:w="540" w:type="dxa"/>
          </w:tcPr>
          <w:p w14:paraId="40E925A9" w14:textId="115F6202" w:rsidR="00C43011" w:rsidRDefault="00C43011" w:rsidP="00C43011">
            <w:r>
              <w:t>45</w:t>
            </w:r>
          </w:p>
        </w:tc>
        <w:tc>
          <w:tcPr>
            <w:tcW w:w="1800" w:type="dxa"/>
          </w:tcPr>
          <w:p w14:paraId="4B56892E" w14:textId="6E0D9CC7" w:rsidR="00C43011" w:rsidRDefault="00B957CD" w:rsidP="00C43011">
            <w:r>
              <w:t xml:space="preserve">Sydney Goetz </w:t>
            </w:r>
          </w:p>
        </w:tc>
        <w:tc>
          <w:tcPr>
            <w:tcW w:w="720" w:type="dxa"/>
          </w:tcPr>
          <w:p w14:paraId="51D990D0" w14:textId="1B447309" w:rsidR="00C43011" w:rsidRDefault="00B957CD" w:rsidP="00C43011">
            <w:r>
              <w:t>S</w:t>
            </w:r>
          </w:p>
        </w:tc>
        <w:tc>
          <w:tcPr>
            <w:tcW w:w="1255" w:type="dxa"/>
          </w:tcPr>
          <w:p w14:paraId="22955302" w14:textId="38D6701F" w:rsidR="00C43011" w:rsidRDefault="00B957CD" w:rsidP="00C43011">
            <w:r>
              <w:t>11:47</w:t>
            </w:r>
          </w:p>
        </w:tc>
      </w:tr>
      <w:tr w:rsidR="00C43011" w14:paraId="0D5D4685" w14:textId="77777777" w:rsidTr="00E02CDF">
        <w:tc>
          <w:tcPr>
            <w:tcW w:w="625" w:type="dxa"/>
          </w:tcPr>
          <w:p w14:paraId="2F2D693F" w14:textId="15A1525E" w:rsidR="00C43011" w:rsidRDefault="00C43011" w:rsidP="00C43011">
            <w:r>
              <w:t>23</w:t>
            </w:r>
          </w:p>
        </w:tc>
        <w:tc>
          <w:tcPr>
            <w:tcW w:w="2430" w:type="dxa"/>
          </w:tcPr>
          <w:p w14:paraId="7C2B581F" w14:textId="62FCC181" w:rsidR="00C43011" w:rsidRDefault="00E02CDF" w:rsidP="00C43011">
            <w:r>
              <w:t xml:space="preserve">Molly Anderson </w:t>
            </w:r>
          </w:p>
        </w:tc>
        <w:tc>
          <w:tcPr>
            <w:tcW w:w="540" w:type="dxa"/>
          </w:tcPr>
          <w:p w14:paraId="25E08CFB" w14:textId="15986FAC" w:rsidR="00C43011" w:rsidRDefault="00E02CDF" w:rsidP="00C43011">
            <w:r>
              <w:t>H</w:t>
            </w:r>
          </w:p>
        </w:tc>
        <w:tc>
          <w:tcPr>
            <w:tcW w:w="1080" w:type="dxa"/>
          </w:tcPr>
          <w:p w14:paraId="328D4C6E" w14:textId="03E03691" w:rsidR="00C43011" w:rsidRDefault="00B957CD" w:rsidP="00C43011">
            <w:r>
              <w:t>9:49</w:t>
            </w:r>
          </w:p>
        </w:tc>
        <w:tc>
          <w:tcPr>
            <w:tcW w:w="360" w:type="dxa"/>
          </w:tcPr>
          <w:p w14:paraId="71B9EA3B" w14:textId="77777777" w:rsidR="00C43011" w:rsidRDefault="00C43011" w:rsidP="00C43011"/>
        </w:tc>
        <w:tc>
          <w:tcPr>
            <w:tcW w:w="540" w:type="dxa"/>
          </w:tcPr>
          <w:p w14:paraId="045BC436" w14:textId="77777777" w:rsidR="00C43011" w:rsidRDefault="00C43011" w:rsidP="00C43011"/>
        </w:tc>
        <w:tc>
          <w:tcPr>
            <w:tcW w:w="1800" w:type="dxa"/>
          </w:tcPr>
          <w:p w14:paraId="4F82F8F3" w14:textId="77777777" w:rsidR="00C43011" w:rsidRDefault="00C43011" w:rsidP="00C43011"/>
        </w:tc>
        <w:tc>
          <w:tcPr>
            <w:tcW w:w="720" w:type="dxa"/>
          </w:tcPr>
          <w:p w14:paraId="6E9557FE" w14:textId="77777777" w:rsidR="00C43011" w:rsidRDefault="00C43011" w:rsidP="00C43011"/>
        </w:tc>
        <w:tc>
          <w:tcPr>
            <w:tcW w:w="1255" w:type="dxa"/>
          </w:tcPr>
          <w:p w14:paraId="725DA3AE" w14:textId="77777777" w:rsidR="00C43011" w:rsidRDefault="00C43011" w:rsidP="00C43011"/>
        </w:tc>
      </w:tr>
      <w:tr w:rsidR="00C43011" w14:paraId="07E72679" w14:textId="77777777" w:rsidTr="00E02CDF">
        <w:tc>
          <w:tcPr>
            <w:tcW w:w="625" w:type="dxa"/>
          </w:tcPr>
          <w:p w14:paraId="4E671CFB" w14:textId="77777777" w:rsidR="00C43011" w:rsidRDefault="00C43011" w:rsidP="00C43011"/>
        </w:tc>
        <w:tc>
          <w:tcPr>
            <w:tcW w:w="2430" w:type="dxa"/>
          </w:tcPr>
          <w:p w14:paraId="64CF99A8" w14:textId="77777777" w:rsidR="00C43011" w:rsidRDefault="00C43011" w:rsidP="00C43011"/>
        </w:tc>
        <w:tc>
          <w:tcPr>
            <w:tcW w:w="540" w:type="dxa"/>
          </w:tcPr>
          <w:p w14:paraId="0B469F05" w14:textId="77777777" w:rsidR="00C43011" w:rsidRDefault="00C43011" w:rsidP="00C43011"/>
        </w:tc>
        <w:tc>
          <w:tcPr>
            <w:tcW w:w="1080" w:type="dxa"/>
          </w:tcPr>
          <w:p w14:paraId="2F4F4641" w14:textId="77777777" w:rsidR="00C43011" w:rsidRDefault="00C43011" w:rsidP="00C43011"/>
        </w:tc>
        <w:tc>
          <w:tcPr>
            <w:tcW w:w="360" w:type="dxa"/>
          </w:tcPr>
          <w:p w14:paraId="0F46F160" w14:textId="77777777" w:rsidR="00C43011" w:rsidRDefault="00C43011" w:rsidP="00C43011"/>
        </w:tc>
        <w:tc>
          <w:tcPr>
            <w:tcW w:w="540" w:type="dxa"/>
          </w:tcPr>
          <w:p w14:paraId="2FA6A779" w14:textId="77777777" w:rsidR="00C43011" w:rsidRDefault="00C43011" w:rsidP="00C43011"/>
        </w:tc>
        <w:tc>
          <w:tcPr>
            <w:tcW w:w="1800" w:type="dxa"/>
          </w:tcPr>
          <w:p w14:paraId="27739E42" w14:textId="77777777" w:rsidR="00C43011" w:rsidRDefault="00C43011" w:rsidP="00C43011"/>
        </w:tc>
        <w:tc>
          <w:tcPr>
            <w:tcW w:w="720" w:type="dxa"/>
          </w:tcPr>
          <w:p w14:paraId="198B0087" w14:textId="77777777" w:rsidR="00C43011" w:rsidRDefault="00C43011" w:rsidP="00C43011"/>
        </w:tc>
        <w:tc>
          <w:tcPr>
            <w:tcW w:w="1255" w:type="dxa"/>
          </w:tcPr>
          <w:p w14:paraId="049FF784" w14:textId="77777777" w:rsidR="00C43011" w:rsidRDefault="00C43011" w:rsidP="00C43011"/>
        </w:tc>
      </w:tr>
    </w:tbl>
    <w:p w14:paraId="70BCA96D" w14:textId="77777777" w:rsidR="00C43011" w:rsidRDefault="00C43011" w:rsidP="00C43011"/>
    <w:p w14:paraId="15C3888E" w14:textId="77777777" w:rsidR="00C43011" w:rsidRDefault="00C43011" w:rsidP="00C43011"/>
    <w:p w14:paraId="602E119E" w14:textId="77777777" w:rsidR="00C43011" w:rsidRDefault="00C43011"/>
    <w:sectPr w:rsidR="00C4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DCD078C"/>
    <w:multiLevelType w:val="hybridMultilevel"/>
    <w:tmpl w:val="19FC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11"/>
    <w:rsid w:val="00645252"/>
    <w:rsid w:val="006D3D74"/>
    <w:rsid w:val="006D6F63"/>
    <w:rsid w:val="007372D6"/>
    <w:rsid w:val="0083569A"/>
    <w:rsid w:val="00A9204E"/>
    <w:rsid w:val="00B957CD"/>
    <w:rsid w:val="00C43011"/>
    <w:rsid w:val="00E0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ADF3"/>
  <w15:chartTrackingRefBased/>
  <w15:docId w15:val="{792BD774-97F1-4DA3-9718-8DFB30DD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43011"/>
    <w:pPr>
      <w:ind w:left="720"/>
      <w:contextualSpacing/>
    </w:pPr>
  </w:style>
  <w:style w:type="table" w:styleId="TableGrid">
    <w:name w:val="Table Grid"/>
    <w:basedOn w:val="TableNormal"/>
    <w:uiPriority w:val="39"/>
    <w:rsid w:val="00C4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_reichenberger\AppData\Local\Microsoft\Office\16.0\DTS\en-US%7b1F88A067-E47E-4C9B-8EEA-12256C761ABC%7d\%7bD604FAB7-0C20-4B44-9FBA-CD11AE45BE6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{D604FAB7-0C20-4B44-9FBA-CD11AE45BE6C}tf02786999_win32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Reichenberger</dc:creator>
  <cp:keywords/>
  <dc:description/>
  <cp:lastModifiedBy>Scott Reichenberger</cp:lastModifiedBy>
  <cp:revision>2</cp:revision>
  <dcterms:created xsi:type="dcterms:W3CDTF">2021-09-01T02:19:00Z</dcterms:created>
  <dcterms:modified xsi:type="dcterms:W3CDTF">2021-09-01T02:19:00Z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